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E94" w:rsidRPr="00FE55A5" w:rsidRDefault="00090E94" w:rsidP="001D6C65">
      <w:pPr>
        <w:tabs>
          <w:tab w:val="left" w:pos="720"/>
          <w:tab w:val="left" w:pos="1440"/>
          <w:tab w:val="left" w:pos="1980"/>
        </w:tabs>
        <w:ind w:left="360" w:right="360"/>
        <w:jc w:val="both"/>
        <w:rPr>
          <w:rFonts w:ascii="Times New Roman" w:hAnsi="Times New Roman"/>
          <w:i/>
          <w:sz w:val="20"/>
        </w:rPr>
      </w:pPr>
      <w:bookmarkStart w:id="0" w:name="_GoBack"/>
      <w:r w:rsidRPr="00FE55A5"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>[Note to Campuses:  This document contains amendments to the Contract General Conditions that should be reviewed for inclusion into your project document</w:t>
      </w:r>
      <w:r>
        <w:rPr>
          <w:rFonts w:ascii="Times New Roman" w:hAnsi="Times New Roman"/>
          <w:bCs/>
          <w:i/>
          <w:iCs/>
          <w:color w:val="FF0000"/>
          <w:sz w:val="20"/>
          <w:highlight w:val="yellow"/>
        </w:rPr>
        <w:t xml:space="preserve">. </w:t>
      </w:r>
      <w:r w:rsidRPr="00FE55A5">
        <w:rPr>
          <w:rFonts w:ascii="Times New Roman" w:hAnsi="Times New Roman"/>
          <w:i/>
          <w:sz w:val="20"/>
          <w:highlight w:val="yellow"/>
        </w:rPr>
        <w:t>Remember to delete this note and the provisions that do not apply.</w:t>
      </w:r>
      <w:r w:rsidRPr="00FE55A5">
        <w:rPr>
          <w:rFonts w:ascii="Times New Roman" w:hAnsi="Times New Roman"/>
          <w:i/>
          <w:color w:val="FF0000"/>
          <w:sz w:val="20"/>
          <w:highlight w:val="yellow"/>
        </w:rPr>
        <w:t>]</w:t>
      </w:r>
      <w:r w:rsidRPr="00FE55A5">
        <w:rPr>
          <w:rFonts w:ascii="Times New Roman" w:hAnsi="Times New Roman"/>
          <w:i/>
          <w:sz w:val="20"/>
        </w:rPr>
        <w:t xml:space="preserve"> </w:t>
      </w:r>
    </w:p>
    <w:bookmarkEnd w:id="0"/>
    <w:p w:rsidR="00090E94" w:rsidRDefault="00090E94" w:rsidP="004536C8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sz w:val="20"/>
        </w:rPr>
      </w:pPr>
    </w:p>
    <w:p w:rsidR="00054C8A" w:rsidRDefault="00054C8A" w:rsidP="004536C8">
      <w:pPr>
        <w:tabs>
          <w:tab w:val="left" w:pos="720"/>
          <w:tab w:val="left" w:pos="1440"/>
          <w:tab w:val="left" w:pos="1980"/>
        </w:tabs>
        <w:jc w:val="both"/>
        <w:rPr>
          <w:rFonts w:ascii="Times New Roman" w:hAnsi="Times New Roman"/>
          <w:sz w:val="20"/>
        </w:rPr>
      </w:pPr>
    </w:p>
    <w:p w:rsidR="00DF2A4E" w:rsidRPr="00003F00" w:rsidRDefault="00DF2A4E" w:rsidP="004536C8">
      <w:pPr>
        <w:pStyle w:val="BodyText"/>
        <w:rPr>
          <w:rFonts w:eastAsia="Times New Roman"/>
        </w:rPr>
      </w:pPr>
      <w:r w:rsidRPr="00003F00">
        <w:t xml:space="preserve">●Article </w:t>
      </w:r>
      <w:r w:rsidRPr="00003F00">
        <w:rPr>
          <w:rFonts w:eastAsia="Times New Roman"/>
        </w:rPr>
        <w:t>4.07, Insurance Requirements</w:t>
      </w:r>
    </w:p>
    <w:p w:rsidR="00DF2A4E" w:rsidRPr="00003F00" w:rsidRDefault="00DF2A4E" w:rsidP="00764D2E">
      <w:pPr>
        <w:pStyle w:val="BodyText"/>
        <w:spacing w:after="120"/>
        <w:rPr>
          <w:rFonts w:eastAsia="Times New Roman"/>
          <w:b/>
          <w:i/>
          <w:color w:val="auto"/>
        </w:rPr>
      </w:pPr>
      <w:r w:rsidRPr="00003F00">
        <w:rPr>
          <w:rFonts w:eastAsia="Times New Roman"/>
          <w:i/>
          <w:color w:val="FF0000"/>
          <w:highlight w:val="yellow"/>
        </w:rPr>
        <w:t xml:space="preserve">Campus must instruct the CM whether the OCIP provisions apply to the Project. </w:t>
      </w:r>
      <w:r w:rsidRPr="00003F00">
        <w:rPr>
          <w:rFonts w:eastAsia="Times New Roman"/>
          <w:b/>
          <w:i/>
          <w:color w:val="auto"/>
          <w:highlight w:val="yellow"/>
        </w:rPr>
        <w:t xml:space="preserve">Use </w:t>
      </w:r>
      <w:r w:rsidRPr="00003F00">
        <w:rPr>
          <w:rFonts w:eastAsia="Times New Roman"/>
          <w:b/>
          <w:i/>
          <w:color w:val="FF0000"/>
          <w:highlight w:val="yellow"/>
        </w:rPr>
        <w:t>one</w:t>
      </w:r>
      <w:r w:rsidRPr="00003F00">
        <w:rPr>
          <w:rFonts w:eastAsia="Times New Roman"/>
          <w:b/>
          <w:i/>
          <w:color w:val="auto"/>
          <w:highlight w:val="yellow"/>
        </w:rPr>
        <w:t xml:space="preserve"> of the following three statements and </w:t>
      </w:r>
      <w:r w:rsidRPr="00003F00">
        <w:rPr>
          <w:rFonts w:eastAsia="Times New Roman"/>
          <w:b/>
          <w:i/>
          <w:color w:val="FF0000"/>
          <w:highlight w:val="yellow"/>
        </w:rPr>
        <w:t>delete</w:t>
      </w:r>
      <w:r w:rsidRPr="00003F00">
        <w:rPr>
          <w:rFonts w:eastAsia="Times New Roman"/>
          <w:b/>
          <w:i/>
          <w:color w:val="auto"/>
          <w:highlight w:val="yellow"/>
        </w:rPr>
        <w:t xml:space="preserve"> the others:</w:t>
      </w:r>
    </w:p>
    <w:p w:rsidR="00DF2A4E" w:rsidRPr="00003F00" w:rsidRDefault="00DF2A4E" w:rsidP="004536C8">
      <w:pPr>
        <w:pStyle w:val="BodyText"/>
        <w:spacing w:after="120"/>
        <w:rPr>
          <w:rFonts w:eastAsia="Times New Roman"/>
          <w:color w:val="FF0000"/>
        </w:rPr>
      </w:pPr>
      <w:r w:rsidRPr="00003F00">
        <w:rPr>
          <w:rFonts w:eastAsia="Times New Roman"/>
        </w:rPr>
        <w:t xml:space="preserve">This Project shall be enrolled in the Trustees’ Owner Controlled Insurance program, for which the provisions found in Article 4.07-b shall apply.  </w:t>
      </w:r>
      <w:r w:rsidRPr="00003F00">
        <w:rPr>
          <w:rFonts w:eastAsia="Times New Roman"/>
          <w:b/>
          <w:i/>
          <w:color w:val="FF0000"/>
        </w:rPr>
        <w:t>OR</w:t>
      </w:r>
    </w:p>
    <w:p w:rsidR="00DF2A4E" w:rsidRPr="00003F00" w:rsidRDefault="00DF2A4E" w:rsidP="004536C8">
      <w:pPr>
        <w:pStyle w:val="BodyText"/>
        <w:spacing w:after="120"/>
        <w:rPr>
          <w:rFonts w:eastAsia="Times New Roman"/>
          <w:color w:val="FF0000"/>
        </w:rPr>
      </w:pPr>
      <w:r w:rsidRPr="00003F00">
        <w:rPr>
          <w:rFonts w:eastAsia="Times New Roman"/>
        </w:rPr>
        <w:t xml:space="preserve">This Project shall be enrolled in the Trustees’ Owner Controlled Insurance program (OCIP), for which the provisions found in Article 4.07-b shall apply. The following portions of Work in the Project are not included in OCIP:  </w:t>
      </w:r>
      <w:r w:rsidRPr="00003F00">
        <w:rPr>
          <w:rFonts w:eastAsia="Times New Roman"/>
          <w:b/>
          <w:i/>
          <w:color w:val="auto"/>
          <w:highlight w:val="yellow"/>
        </w:rPr>
        <w:t>[Campus shall contact Alliant for guidance on this listing of excluded Work</w:t>
      </w:r>
      <w:r w:rsidR="00764D2E" w:rsidRPr="00003F00">
        <w:rPr>
          <w:rFonts w:eastAsia="Times New Roman"/>
          <w:b/>
          <w:i/>
          <w:color w:val="auto"/>
          <w:highlight w:val="yellow"/>
        </w:rPr>
        <w:t xml:space="preserve"> and </w:t>
      </w:r>
      <w:r w:rsidR="00395DE9" w:rsidRPr="00003F00">
        <w:rPr>
          <w:rFonts w:eastAsia="Times New Roman"/>
          <w:b/>
          <w:i/>
          <w:color w:val="auto"/>
          <w:highlight w:val="yellow"/>
        </w:rPr>
        <w:t xml:space="preserve">for </w:t>
      </w:r>
      <w:r w:rsidR="00764D2E" w:rsidRPr="00003F00">
        <w:rPr>
          <w:rFonts w:eastAsia="Times New Roman"/>
          <w:b/>
          <w:i/>
          <w:color w:val="auto"/>
          <w:highlight w:val="yellow"/>
        </w:rPr>
        <w:t>direction</w:t>
      </w:r>
      <w:r w:rsidR="00395DE9" w:rsidRPr="00003F00">
        <w:rPr>
          <w:rFonts w:eastAsia="Times New Roman"/>
          <w:b/>
          <w:i/>
          <w:color w:val="auto"/>
          <w:highlight w:val="yellow"/>
        </w:rPr>
        <w:t xml:space="preserve"> on</w:t>
      </w:r>
      <w:r w:rsidR="007358C9" w:rsidRPr="00003F00">
        <w:rPr>
          <w:rFonts w:eastAsia="Times New Roman"/>
          <w:b/>
          <w:i/>
          <w:color w:val="auto"/>
          <w:highlight w:val="yellow"/>
        </w:rPr>
        <w:t xml:space="preserve"> cost tracking and enrollment</w:t>
      </w:r>
      <w:r w:rsidRPr="00003F00">
        <w:rPr>
          <w:rFonts w:eastAsia="Times New Roman"/>
          <w:b/>
          <w:i/>
          <w:color w:val="auto"/>
          <w:highlight w:val="yellow"/>
        </w:rPr>
        <w:t xml:space="preserve">]. </w:t>
      </w:r>
      <w:r w:rsidRPr="00003F00">
        <w:rPr>
          <w:rFonts w:eastAsia="Times New Roman"/>
          <w:b/>
          <w:i/>
          <w:color w:val="auto"/>
        </w:rPr>
        <w:t xml:space="preserve"> </w:t>
      </w:r>
      <w:r w:rsidRPr="00003F00">
        <w:rPr>
          <w:rFonts w:eastAsia="Times New Roman"/>
          <w:b/>
          <w:i/>
          <w:color w:val="FF0000"/>
        </w:rPr>
        <w:t>OR</w:t>
      </w:r>
    </w:p>
    <w:p w:rsidR="00DF2A4E" w:rsidRDefault="00DF2A4E" w:rsidP="004536C8">
      <w:pPr>
        <w:pStyle w:val="BodyText"/>
        <w:spacing w:after="240"/>
        <w:rPr>
          <w:rFonts w:eastAsia="Times New Roman"/>
        </w:rPr>
      </w:pPr>
      <w:r w:rsidRPr="00003F00">
        <w:rPr>
          <w:rFonts w:eastAsia="Times New Roman"/>
        </w:rPr>
        <w:t xml:space="preserve">This Project shall </w:t>
      </w:r>
      <w:r w:rsidRPr="00003F00">
        <w:rPr>
          <w:rFonts w:eastAsia="Times New Roman"/>
          <w:u w:val="single"/>
        </w:rPr>
        <w:t>not</w:t>
      </w:r>
      <w:r w:rsidRPr="00003F00">
        <w:rPr>
          <w:rFonts w:eastAsia="Times New Roman"/>
        </w:rPr>
        <w:t xml:space="preserve"> be enrolled in the Trustees’ Owner Controlled Insurance program. CM shall disregard the provisions of Article 4.07-b.</w:t>
      </w:r>
    </w:p>
    <w:p w:rsidR="006E749C" w:rsidRDefault="006E749C" w:rsidP="008B5DF0">
      <w:pPr>
        <w:pStyle w:val="BodyText"/>
        <w:jc w:val="center"/>
      </w:pPr>
      <w:r w:rsidRPr="00EA0554">
        <w:t>End of Supplementary General Conditions</w:t>
      </w:r>
    </w:p>
    <w:sectPr w:rsidR="006E749C" w:rsidSect="005B278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0CA" w:rsidRDefault="000560CA">
      <w:r>
        <w:separator/>
      </w:r>
    </w:p>
  </w:endnote>
  <w:endnote w:type="continuationSeparator" w:id="0">
    <w:p w:rsidR="000560CA" w:rsidRDefault="00056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E9" w:rsidRPr="00054C8A" w:rsidRDefault="00F46FE9" w:rsidP="00054C8A">
    <w:pPr>
      <w:pStyle w:val="Footer"/>
      <w:tabs>
        <w:tab w:val="clear" w:pos="4320"/>
        <w:tab w:val="clear" w:pos="8640"/>
        <w:tab w:val="center" w:pos="4680"/>
        <w:tab w:val="right" w:pos="9270"/>
      </w:tabs>
      <w:spacing w:before="120"/>
      <w:jc w:val="center"/>
      <w:rPr>
        <w:rFonts w:ascii="Times New Roman" w:hAnsi="Times New Roman"/>
        <w:iCs/>
        <w:sz w:val="16"/>
        <w:szCs w:val="16"/>
      </w:rPr>
    </w:pPr>
    <w:r w:rsidRPr="00054C8A">
      <w:rPr>
        <w:rStyle w:val="PageNumber"/>
        <w:rFonts w:ascii="Times New Roman" w:hAnsi="Times New Roman"/>
        <w:iCs/>
        <w:sz w:val="16"/>
        <w:szCs w:val="16"/>
      </w:rPr>
      <w:fldChar w:fldCharType="begin"/>
    </w:r>
    <w:r w:rsidRPr="00054C8A">
      <w:rPr>
        <w:rStyle w:val="PageNumber"/>
        <w:rFonts w:ascii="Times New Roman" w:hAnsi="Times New Roman"/>
        <w:iCs/>
        <w:sz w:val="16"/>
        <w:szCs w:val="16"/>
      </w:rPr>
      <w:instrText xml:space="preserve"> PAGE </w:instrText>
    </w:r>
    <w:r w:rsidRPr="00054C8A">
      <w:rPr>
        <w:rStyle w:val="PageNumber"/>
        <w:rFonts w:ascii="Times New Roman" w:hAnsi="Times New Roman"/>
        <w:iCs/>
        <w:sz w:val="16"/>
        <w:szCs w:val="16"/>
      </w:rPr>
      <w:fldChar w:fldCharType="separate"/>
    </w:r>
    <w:r w:rsidR="001D6C65">
      <w:rPr>
        <w:rStyle w:val="PageNumber"/>
        <w:rFonts w:ascii="Times New Roman" w:hAnsi="Times New Roman"/>
        <w:iCs/>
        <w:noProof/>
        <w:sz w:val="16"/>
        <w:szCs w:val="16"/>
      </w:rPr>
      <w:t>2</w:t>
    </w:r>
    <w:r w:rsidRPr="00054C8A">
      <w:rPr>
        <w:rStyle w:val="PageNumber"/>
        <w:rFonts w:ascii="Times New Roman" w:hAnsi="Times New Roman"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E9" w:rsidRPr="00054C8A" w:rsidRDefault="001D6C65" w:rsidP="00A03CDA">
    <w:pPr>
      <w:pStyle w:val="Footer"/>
      <w:tabs>
        <w:tab w:val="clear" w:pos="8640"/>
        <w:tab w:val="right" w:pos="9270"/>
      </w:tabs>
      <w:spacing w:before="120"/>
      <w:jc w:val="right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>Ma</w:t>
    </w:r>
    <w:r w:rsidR="00D2000D" w:rsidRPr="00054C8A">
      <w:rPr>
        <w:rFonts w:ascii="Times New Roman" w:hAnsi="Times New Roman"/>
        <w:i/>
        <w:iCs/>
        <w:sz w:val="16"/>
        <w:szCs w:val="16"/>
      </w:rPr>
      <w:t>r</w:t>
    </w:r>
    <w:r>
      <w:rPr>
        <w:rFonts w:ascii="Times New Roman" w:hAnsi="Times New Roman"/>
        <w:i/>
        <w:iCs/>
        <w:sz w:val="16"/>
        <w:szCs w:val="16"/>
      </w:rPr>
      <w:t>ch</w:t>
    </w:r>
    <w:r w:rsidR="00D2000D" w:rsidRPr="00054C8A">
      <w:rPr>
        <w:rFonts w:ascii="Times New Roman" w:hAnsi="Times New Roman"/>
        <w:i/>
        <w:iCs/>
        <w:sz w:val="16"/>
        <w:szCs w:val="16"/>
      </w:rPr>
      <w:t>,</w:t>
    </w:r>
    <w:r>
      <w:rPr>
        <w:rFonts w:ascii="Times New Roman" w:hAnsi="Times New Roman"/>
        <w:i/>
        <w:iCs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0CA" w:rsidRDefault="000560CA">
      <w:r>
        <w:separator/>
      </w:r>
    </w:p>
  </w:footnote>
  <w:footnote w:type="continuationSeparator" w:id="0">
    <w:p w:rsidR="000560CA" w:rsidRDefault="00056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E9" w:rsidRDefault="00F46FE9" w:rsidP="00CE09D8">
    <w:pPr>
      <w:pStyle w:val="Header"/>
      <w:rPr>
        <w:rFonts w:ascii="Times New Roman" w:hAnsi="Times New Roman"/>
        <w:bCs/>
        <w:i/>
        <w:sz w:val="16"/>
        <w:szCs w:val="16"/>
      </w:rPr>
    </w:pPr>
    <w:r w:rsidRPr="00CE09D8">
      <w:rPr>
        <w:rFonts w:ascii="Times New Roman" w:hAnsi="Times New Roman"/>
        <w:bCs/>
        <w:i/>
        <w:sz w:val="16"/>
        <w:szCs w:val="16"/>
      </w:rPr>
      <w:t>Supplementary General Conditions to</w:t>
    </w:r>
    <w:r>
      <w:rPr>
        <w:rFonts w:ascii="Times New Roman" w:hAnsi="Times New Roman"/>
        <w:bCs/>
        <w:i/>
        <w:sz w:val="16"/>
        <w:szCs w:val="16"/>
      </w:rPr>
      <w:t xml:space="preserve"> </w:t>
    </w:r>
    <w:r w:rsidRPr="00CE09D8">
      <w:rPr>
        <w:rFonts w:ascii="Times New Roman" w:hAnsi="Times New Roman"/>
        <w:bCs/>
        <w:i/>
        <w:sz w:val="16"/>
        <w:szCs w:val="16"/>
      </w:rPr>
      <w:t xml:space="preserve">Contract General Conditions for </w:t>
    </w:r>
  </w:p>
  <w:p w:rsidR="00F46FE9" w:rsidRPr="00CE09D8" w:rsidRDefault="00F46FE9" w:rsidP="00CE09D8">
    <w:pPr>
      <w:pStyle w:val="Header"/>
      <w:rPr>
        <w:rFonts w:ascii="Times New Roman" w:hAnsi="Times New Roman"/>
        <w:bCs/>
        <w:i/>
        <w:sz w:val="16"/>
        <w:szCs w:val="16"/>
      </w:rPr>
    </w:pPr>
    <w:r w:rsidRPr="00CE09D8">
      <w:rPr>
        <w:rFonts w:ascii="Times New Roman" w:hAnsi="Times New Roman"/>
        <w:bCs/>
        <w:i/>
        <w:sz w:val="16"/>
        <w:szCs w:val="16"/>
      </w:rPr>
      <w:t>Construction Manager at Risk with Guaranteed Maximum Price Projects</w:t>
    </w:r>
  </w:p>
  <w:p w:rsidR="00F46FE9" w:rsidRPr="00754BB0" w:rsidRDefault="00F46FE9">
    <w:pPr>
      <w:pStyle w:val="Header"/>
      <w:rPr>
        <w:rFonts w:ascii="Times New Roman" w:hAnsi="Times New Roman"/>
        <w:i/>
        <w:iCs/>
        <w:sz w:val="16"/>
        <w:szCs w:val="16"/>
      </w:rPr>
    </w:pPr>
  </w:p>
  <w:p w:rsidR="00F46FE9" w:rsidRPr="0038190D" w:rsidRDefault="00F46FE9">
    <w:pPr>
      <w:pStyle w:val="Header"/>
      <w:rPr>
        <w:rFonts w:ascii="Times New Roman" w:hAnsi="Times New Roman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FE9" w:rsidRDefault="00F46FE9" w:rsidP="001D6C65">
    <w:pPr>
      <w:pStyle w:val="Header"/>
      <w:spacing w:after="2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Supplementary General Conditions to Contract General Conditions for </w:t>
    </w:r>
  </w:p>
  <w:p w:rsidR="00F46FE9" w:rsidRDefault="00F46FE9" w:rsidP="001D6C65">
    <w:pPr>
      <w:pStyle w:val="Header"/>
      <w:spacing w:after="20"/>
      <w:jc w:val="cent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Construction Manager at Risk with Guaranteed Maximum Price Projects</w:t>
    </w:r>
  </w:p>
  <w:p w:rsidR="00F46FE9" w:rsidRPr="00ED548A" w:rsidRDefault="00F46FE9">
    <w:pPr>
      <w:pStyle w:val="Header"/>
      <w:jc w:val="center"/>
      <w:rPr>
        <w:rFonts w:ascii="Times New Roman" w:hAnsi="Times New Roman"/>
        <w:b/>
        <w:bCs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0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00000009"/>
    <w:multiLevelType w:val="multi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none"/>
      <w:lvlText w:val="(a)"/>
      <w:lvlJc w:val="left"/>
      <w:pPr>
        <w:tabs>
          <w:tab w:val="num" w:pos="2160"/>
        </w:tabs>
        <w:ind w:left="2160" w:hanging="720"/>
      </w:pPr>
    </w:lvl>
    <w:lvl w:ilvl="3"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06236F3"/>
    <w:multiLevelType w:val="hybridMultilevel"/>
    <w:tmpl w:val="2E5E2D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9F034F"/>
    <w:multiLevelType w:val="hybridMultilevel"/>
    <w:tmpl w:val="CB74D66A"/>
    <w:lvl w:ilvl="0" w:tplc="0AACC1B4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A12A5"/>
    <w:multiLevelType w:val="hybridMultilevel"/>
    <w:tmpl w:val="F298451E"/>
    <w:lvl w:ilvl="0" w:tplc="7AAE07D6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4435AA6"/>
    <w:multiLevelType w:val="hybridMultilevel"/>
    <w:tmpl w:val="FCDE9408"/>
    <w:lvl w:ilvl="0" w:tplc="AE440DF0">
      <w:start w:val="2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" w15:restartNumberingAfterBreak="0">
    <w:nsid w:val="283241E4"/>
    <w:multiLevelType w:val="hybridMultilevel"/>
    <w:tmpl w:val="D650337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4A0E9C"/>
    <w:multiLevelType w:val="hybridMultilevel"/>
    <w:tmpl w:val="DA5A2E32"/>
    <w:lvl w:ilvl="0" w:tplc="A948A0E4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9E05A30">
      <w:start w:val="1"/>
      <w:numFmt w:val="lowerLetter"/>
      <w:lvlText w:val="(%4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10B0016"/>
    <w:multiLevelType w:val="hybridMultilevel"/>
    <w:tmpl w:val="43CEA24E"/>
    <w:lvl w:ilvl="0" w:tplc="D9A06FE8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8E1C72A6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BC604D6">
      <w:start w:val="2"/>
      <w:numFmt w:val="lowerRoman"/>
      <w:lvlText w:val="(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48AE7FBF"/>
    <w:multiLevelType w:val="hybridMultilevel"/>
    <w:tmpl w:val="F8D23A8C"/>
    <w:lvl w:ilvl="0" w:tplc="17C4F7B8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6" w15:restartNumberingAfterBreak="0">
    <w:nsid w:val="4A863537"/>
    <w:multiLevelType w:val="hybridMultilevel"/>
    <w:tmpl w:val="826495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6815388"/>
    <w:multiLevelType w:val="hybridMultilevel"/>
    <w:tmpl w:val="2AD0C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27F54"/>
    <w:multiLevelType w:val="hybridMultilevel"/>
    <w:tmpl w:val="EE862AF6"/>
    <w:lvl w:ilvl="0" w:tplc="BF14EB56">
      <w:start w:val="6"/>
      <w:numFmt w:val="decimal"/>
      <w:lvlText w:val="(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CC434A"/>
    <w:multiLevelType w:val="hybridMultilevel"/>
    <w:tmpl w:val="4D926A1E"/>
    <w:lvl w:ilvl="0" w:tplc="A5CAE276">
      <w:start w:val="1"/>
      <w:numFmt w:val="bullet"/>
      <w:lvlText w:val="◦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570C8E"/>
    <w:multiLevelType w:val="hybridMultilevel"/>
    <w:tmpl w:val="1A220754"/>
    <w:lvl w:ilvl="0" w:tplc="6FFA56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8E1C72A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520933"/>
    <w:multiLevelType w:val="hybridMultilevel"/>
    <w:tmpl w:val="099E4D42"/>
    <w:lvl w:ilvl="0" w:tplc="5218F1B4">
      <w:start w:val="9"/>
      <w:numFmt w:val="lowerLetter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1"/>
  </w:num>
  <w:num w:numId="12">
    <w:abstractNumId w:val="15"/>
  </w:num>
  <w:num w:numId="13">
    <w:abstractNumId w:val="12"/>
  </w:num>
  <w:num w:numId="14">
    <w:abstractNumId w:val="14"/>
  </w:num>
  <w:num w:numId="15">
    <w:abstractNumId w:val="21"/>
  </w:num>
  <w:num w:numId="16">
    <w:abstractNumId w:val="10"/>
  </w:num>
  <w:num w:numId="17">
    <w:abstractNumId w:val="16"/>
  </w:num>
  <w:num w:numId="18">
    <w:abstractNumId w:val="8"/>
  </w:num>
  <w:num w:numId="19">
    <w:abstractNumId w:val="9"/>
  </w:num>
  <w:num w:numId="20">
    <w:abstractNumId w:val="19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9AFB920-0342-4C71-8D14-3288EDF6C6AB}"/>
    <w:docVar w:name="dgnword-eventsink" w:val="83450344"/>
  </w:docVars>
  <w:rsids>
    <w:rsidRoot w:val="0018676B"/>
    <w:rsid w:val="00003A44"/>
    <w:rsid w:val="00003F00"/>
    <w:rsid w:val="0000475C"/>
    <w:rsid w:val="000104C8"/>
    <w:rsid w:val="00020E0C"/>
    <w:rsid w:val="00023904"/>
    <w:rsid w:val="0002612F"/>
    <w:rsid w:val="00027A30"/>
    <w:rsid w:val="00033F88"/>
    <w:rsid w:val="000474F6"/>
    <w:rsid w:val="00053230"/>
    <w:rsid w:val="00054531"/>
    <w:rsid w:val="00054C8A"/>
    <w:rsid w:val="000560CA"/>
    <w:rsid w:val="00060398"/>
    <w:rsid w:val="0007712C"/>
    <w:rsid w:val="00083A2A"/>
    <w:rsid w:val="00086666"/>
    <w:rsid w:val="00090E94"/>
    <w:rsid w:val="000A63F3"/>
    <w:rsid w:val="000B6B84"/>
    <w:rsid w:val="000E153C"/>
    <w:rsid w:val="000E170F"/>
    <w:rsid w:val="000E2EE0"/>
    <w:rsid w:val="000E6562"/>
    <w:rsid w:val="000F4C20"/>
    <w:rsid w:val="00100072"/>
    <w:rsid w:val="00113FDD"/>
    <w:rsid w:val="0011403F"/>
    <w:rsid w:val="00115351"/>
    <w:rsid w:val="001157F5"/>
    <w:rsid w:val="00115AEB"/>
    <w:rsid w:val="00117704"/>
    <w:rsid w:val="001732A8"/>
    <w:rsid w:val="00181B72"/>
    <w:rsid w:val="0018560E"/>
    <w:rsid w:val="0018676B"/>
    <w:rsid w:val="00187180"/>
    <w:rsid w:val="00187F00"/>
    <w:rsid w:val="00193D94"/>
    <w:rsid w:val="001A29FB"/>
    <w:rsid w:val="001A6E74"/>
    <w:rsid w:val="001B2BAE"/>
    <w:rsid w:val="001B5204"/>
    <w:rsid w:val="001C598A"/>
    <w:rsid w:val="001D6C65"/>
    <w:rsid w:val="001E13C2"/>
    <w:rsid w:val="001E2652"/>
    <w:rsid w:val="001E5B70"/>
    <w:rsid w:val="001F4997"/>
    <w:rsid w:val="00201ADF"/>
    <w:rsid w:val="00206BE4"/>
    <w:rsid w:val="002179A7"/>
    <w:rsid w:val="00224BFB"/>
    <w:rsid w:val="002376C8"/>
    <w:rsid w:val="002435C8"/>
    <w:rsid w:val="0024480F"/>
    <w:rsid w:val="00254C32"/>
    <w:rsid w:val="00257014"/>
    <w:rsid w:val="00281A0D"/>
    <w:rsid w:val="00281F9A"/>
    <w:rsid w:val="00287B2A"/>
    <w:rsid w:val="00291EB8"/>
    <w:rsid w:val="00294766"/>
    <w:rsid w:val="00296C54"/>
    <w:rsid w:val="00297F70"/>
    <w:rsid w:val="002A32F3"/>
    <w:rsid w:val="002D147F"/>
    <w:rsid w:val="002D3784"/>
    <w:rsid w:val="002E34F1"/>
    <w:rsid w:val="002F576E"/>
    <w:rsid w:val="002F5F78"/>
    <w:rsid w:val="0030031B"/>
    <w:rsid w:val="0030314F"/>
    <w:rsid w:val="0033295B"/>
    <w:rsid w:val="003374E4"/>
    <w:rsid w:val="00337C05"/>
    <w:rsid w:val="00337EF4"/>
    <w:rsid w:val="003435A2"/>
    <w:rsid w:val="00363A41"/>
    <w:rsid w:val="00370C18"/>
    <w:rsid w:val="0037227F"/>
    <w:rsid w:val="00372336"/>
    <w:rsid w:val="0038190D"/>
    <w:rsid w:val="00395DE9"/>
    <w:rsid w:val="003A5D16"/>
    <w:rsid w:val="003B0E08"/>
    <w:rsid w:val="003B3E04"/>
    <w:rsid w:val="003B45E8"/>
    <w:rsid w:val="003B73EF"/>
    <w:rsid w:val="003B7484"/>
    <w:rsid w:val="003D040C"/>
    <w:rsid w:val="003F28D4"/>
    <w:rsid w:val="003F59D9"/>
    <w:rsid w:val="00401602"/>
    <w:rsid w:val="00431B1F"/>
    <w:rsid w:val="00437096"/>
    <w:rsid w:val="00441930"/>
    <w:rsid w:val="00450652"/>
    <w:rsid w:val="004508AA"/>
    <w:rsid w:val="004536C8"/>
    <w:rsid w:val="00456148"/>
    <w:rsid w:val="00470ADD"/>
    <w:rsid w:val="00471A3E"/>
    <w:rsid w:val="0047413A"/>
    <w:rsid w:val="00475841"/>
    <w:rsid w:val="00486C5D"/>
    <w:rsid w:val="00496A54"/>
    <w:rsid w:val="004B2F52"/>
    <w:rsid w:val="004B4BB6"/>
    <w:rsid w:val="004B6152"/>
    <w:rsid w:val="004C33C9"/>
    <w:rsid w:val="004C5643"/>
    <w:rsid w:val="004D3533"/>
    <w:rsid w:val="004E5D8B"/>
    <w:rsid w:val="004E69BC"/>
    <w:rsid w:val="00500CE3"/>
    <w:rsid w:val="005134BA"/>
    <w:rsid w:val="00520701"/>
    <w:rsid w:val="005210C8"/>
    <w:rsid w:val="00526971"/>
    <w:rsid w:val="00531D38"/>
    <w:rsid w:val="0053466F"/>
    <w:rsid w:val="005537ED"/>
    <w:rsid w:val="00580A0D"/>
    <w:rsid w:val="005814C1"/>
    <w:rsid w:val="00592F52"/>
    <w:rsid w:val="00593C30"/>
    <w:rsid w:val="005945DE"/>
    <w:rsid w:val="005A26B7"/>
    <w:rsid w:val="005A2D28"/>
    <w:rsid w:val="005A3490"/>
    <w:rsid w:val="005A5283"/>
    <w:rsid w:val="005B19FD"/>
    <w:rsid w:val="005B278B"/>
    <w:rsid w:val="005C1574"/>
    <w:rsid w:val="005C3531"/>
    <w:rsid w:val="005E3534"/>
    <w:rsid w:val="005F1909"/>
    <w:rsid w:val="00603C44"/>
    <w:rsid w:val="00606839"/>
    <w:rsid w:val="00610C25"/>
    <w:rsid w:val="00621A09"/>
    <w:rsid w:val="00622C41"/>
    <w:rsid w:val="006305EC"/>
    <w:rsid w:val="00637614"/>
    <w:rsid w:val="00661A0D"/>
    <w:rsid w:val="00670C29"/>
    <w:rsid w:val="006744A1"/>
    <w:rsid w:val="0068409C"/>
    <w:rsid w:val="00691D25"/>
    <w:rsid w:val="006A47BA"/>
    <w:rsid w:val="006C0D31"/>
    <w:rsid w:val="006C5C92"/>
    <w:rsid w:val="006C69C4"/>
    <w:rsid w:val="006D6024"/>
    <w:rsid w:val="006D651A"/>
    <w:rsid w:val="006E116D"/>
    <w:rsid w:val="006E24F8"/>
    <w:rsid w:val="006E66A5"/>
    <w:rsid w:val="006E6B4E"/>
    <w:rsid w:val="006E749C"/>
    <w:rsid w:val="006F23EA"/>
    <w:rsid w:val="007076B7"/>
    <w:rsid w:val="00712E53"/>
    <w:rsid w:val="00715665"/>
    <w:rsid w:val="00716D41"/>
    <w:rsid w:val="00727533"/>
    <w:rsid w:val="00733855"/>
    <w:rsid w:val="007358C9"/>
    <w:rsid w:val="00754BB0"/>
    <w:rsid w:val="00764186"/>
    <w:rsid w:val="00764D2E"/>
    <w:rsid w:val="00774801"/>
    <w:rsid w:val="00781528"/>
    <w:rsid w:val="00791FE7"/>
    <w:rsid w:val="007B3E41"/>
    <w:rsid w:val="007B4745"/>
    <w:rsid w:val="007C6017"/>
    <w:rsid w:val="007D6555"/>
    <w:rsid w:val="007F1021"/>
    <w:rsid w:val="00810B65"/>
    <w:rsid w:val="0081169B"/>
    <w:rsid w:val="00836658"/>
    <w:rsid w:val="0083738C"/>
    <w:rsid w:val="00840954"/>
    <w:rsid w:val="0084107D"/>
    <w:rsid w:val="008422CA"/>
    <w:rsid w:val="00847400"/>
    <w:rsid w:val="00853E03"/>
    <w:rsid w:val="00864F8C"/>
    <w:rsid w:val="00871F01"/>
    <w:rsid w:val="00872A8A"/>
    <w:rsid w:val="00876DAC"/>
    <w:rsid w:val="008835A3"/>
    <w:rsid w:val="008B10C7"/>
    <w:rsid w:val="008B5DF0"/>
    <w:rsid w:val="008C02D9"/>
    <w:rsid w:val="008C0A97"/>
    <w:rsid w:val="008C195D"/>
    <w:rsid w:val="008D5900"/>
    <w:rsid w:val="008E52A4"/>
    <w:rsid w:val="008F0875"/>
    <w:rsid w:val="008F548F"/>
    <w:rsid w:val="00912B6E"/>
    <w:rsid w:val="0091366A"/>
    <w:rsid w:val="00920891"/>
    <w:rsid w:val="009236FF"/>
    <w:rsid w:val="00945414"/>
    <w:rsid w:val="0095003F"/>
    <w:rsid w:val="00951246"/>
    <w:rsid w:val="00952E5E"/>
    <w:rsid w:val="00962CF2"/>
    <w:rsid w:val="00964F1A"/>
    <w:rsid w:val="0098399E"/>
    <w:rsid w:val="00991A13"/>
    <w:rsid w:val="00993F45"/>
    <w:rsid w:val="009943F7"/>
    <w:rsid w:val="009A2A18"/>
    <w:rsid w:val="009C1872"/>
    <w:rsid w:val="009D52A3"/>
    <w:rsid w:val="009E0EEA"/>
    <w:rsid w:val="009F35EC"/>
    <w:rsid w:val="00A01B27"/>
    <w:rsid w:val="00A03CDA"/>
    <w:rsid w:val="00A05485"/>
    <w:rsid w:val="00A06092"/>
    <w:rsid w:val="00A22CB9"/>
    <w:rsid w:val="00A33149"/>
    <w:rsid w:val="00A33B28"/>
    <w:rsid w:val="00A362F2"/>
    <w:rsid w:val="00A408B7"/>
    <w:rsid w:val="00A41050"/>
    <w:rsid w:val="00A63A3A"/>
    <w:rsid w:val="00A75DC1"/>
    <w:rsid w:val="00A92732"/>
    <w:rsid w:val="00A972C7"/>
    <w:rsid w:val="00A97B39"/>
    <w:rsid w:val="00AA0D99"/>
    <w:rsid w:val="00AB369A"/>
    <w:rsid w:val="00AC0746"/>
    <w:rsid w:val="00AE2FEA"/>
    <w:rsid w:val="00AF6A2E"/>
    <w:rsid w:val="00B03F78"/>
    <w:rsid w:val="00B04421"/>
    <w:rsid w:val="00B346EA"/>
    <w:rsid w:val="00B45AE7"/>
    <w:rsid w:val="00B55210"/>
    <w:rsid w:val="00B60754"/>
    <w:rsid w:val="00B72A5D"/>
    <w:rsid w:val="00B943A6"/>
    <w:rsid w:val="00B96D6E"/>
    <w:rsid w:val="00BA2355"/>
    <w:rsid w:val="00BB32CF"/>
    <w:rsid w:val="00BB788C"/>
    <w:rsid w:val="00BC06AA"/>
    <w:rsid w:val="00BC106E"/>
    <w:rsid w:val="00BC6100"/>
    <w:rsid w:val="00BD570C"/>
    <w:rsid w:val="00BE1F08"/>
    <w:rsid w:val="00BE2B2E"/>
    <w:rsid w:val="00BE515F"/>
    <w:rsid w:val="00BE7656"/>
    <w:rsid w:val="00C00462"/>
    <w:rsid w:val="00C02DD1"/>
    <w:rsid w:val="00C042B4"/>
    <w:rsid w:val="00C077AB"/>
    <w:rsid w:val="00C143FE"/>
    <w:rsid w:val="00C33DF0"/>
    <w:rsid w:val="00C361E5"/>
    <w:rsid w:val="00C52035"/>
    <w:rsid w:val="00C845D4"/>
    <w:rsid w:val="00C8540C"/>
    <w:rsid w:val="00C868DA"/>
    <w:rsid w:val="00CA3D5C"/>
    <w:rsid w:val="00CA453E"/>
    <w:rsid w:val="00CB2037"/>
    <w:rsid w:val="00CB3684"/>
    <w:rsid w:val="00CB587A"/>
    <w:rsid w:val="00CC1F08"/>
    <w:rsid w:val="00CE09D8"/>
    <w:rsid w:val="00D14AA7"/>
    <w:rsid w:val="00D2000D"/>
    <w:rsid w:val="00D24919"/>
    <w:rsid w:val="00D25A09"/>
    <w:rsid w:val="00D307C0"/>
    <w:rsid w:val="00D318A1"/>
    <w:rsid w:val="00D51A17"/>
    <w:rsid w:val="00D53A7D"/>
    <w:rsid w:val="00D76242"/>
    <w:rsid w:val="00D86A61"/>
    <w:rsid w:val="00D937CD"/>
    <w:rsid w:val="00D95AB1"/>
    <w:rsid w:val="00DB1103"/>
    <w:rsid w:val="00DB4C4B"/>
    <w:rsid w:val="00DC795F"/>
    <w:rsid w:val="00DD2A40"/>
    <w:rsid w:val="00DE50FC"/>
    <w:rsid w:val="00DF2A4E"/>
    <w:rsid w:val="00DF4132"/>
    <w:rsid w:val="00E01BBE"/>
    <w:rsid w:val="00E15FAD"/>
    <w:rsid w:val="00E20EA1"/>
    <w:rsid w:val="00E227A6"/>
    <w:rsid w:val="00E35B16"/>
    <w:rsid w:val="00E441BD"/>
    <w:rsid w:val="00E553B5"/>
    <w:rsid w:val="00E6168D"/>
    <w:rsid w:val="00E63FC1"/>
    <w:rsid w:val="00E64FDD"/>
    <w:rsid w:val="00E7067D"/>
    <w:rsid w:val="00E72FA8"/>
    <w:rsid w:val="00E76FD7"/>
    <w:rsid w:val="00E8129C"/>
    <w:rsid w:val="00E83708"/>
    <w:rsid w:val="00E86C1E"/>
    <w:rsid w:val="00E92742"/>
    <w:rsid w:val="00EA0554"/>
    <w:rsid w:val="00EA1D8D"/>
    <w:rsid w:val="00EC0935"/>
    <w:rsid w:val="00EC5393"/>
    <w:rsid w:val="00EC5E0C"/>
    <w:rsid w:val="00ED548A"/>
    <w:rsid w:val="00EF5CB1"/>
    <w:rsid w:val="00F0559D"/>
    <w:rsid w:val="00F42A05"/>
    <w:rsid w:val="00F46FE9"/>
    <w:rsid w:val="00F54A7C"/>
    <w:rsid w:val="00F67EC3"/>
    <w:rsid w:val="00F771CD"/>
    <w:rsid w:val="00F77A8E"/>
    <w:rsid w:val="00FA575F"/>
    <w:rsid w:val="00FB24BD"/>
    <w:rsid w:val="00FB2F67"/>
    <w:rsid w:val="00FB54E4"/>
    <w:rsid w:val="00FD01BD"/>
    <w:rsid w:val="00FD5231"/>
    <w:rsid w:val="00FD78B2"/>
    <w:rsid w:val="00FE2F11"/>
    <w:rsid w:val="00FE5D97"/>
    <w:rsid w:val="00FE6F51"/>
    <w:rsid w:val="00FF2BA4"/>
    <w:rsid w:val="00FF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FC6390"/>
  <w15:docId w15:val="{A3EF4FDA-C340-4C7F-A313-DA3A8360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440"/>
      </w:tabs>
      <w:ind w:left="2160" w:hanging="1440"/>
    </w:pPr>
    <w:rPr>
      <w:rFonts w:ascii="Times New Roman" w:hAnsi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pPr>
      <w:jc w:val="both"/>
    </w:pPr>
    <w:rPr>
      <w:rFonts w:ascii="Times New Roman" w:hAnsi="Times New Roman"/>
      <w:bCs/>
      <w:color w:val="000000"/>
      <w:sz w:val="20"/>
    </w:rPr>
  </w:style>
  <w:style w:type="character" w:styleId="PageNumber">
    <w:name w:val="page number"/>
    <w:basedOn w:val="DefaultParagraphFont"/>
    <w:semiHidden/>
  </w:style>
  <w:style w:type="paragraph" w:styleId="BodyTextIndent2">
    <w:name w:val="Body Text Indent 2"/>
    <w:basedOn w:val="Normal"/>
    <w:semiHidden/>
    <w:pPr>
      <w:ind w:left="3600" w:hanging="1440"/>
      <w:jc w:val="both"/>
    </w:pPr>
    <w:rPr>
      <w:rFonts w:ascii="Times New Roman" w:hAnsi="Times New Roman"/>
      <w:color w:val="000000"/>
      <w:sz w:val="20"/>
    </w:rPr>
  </w:style>
  <w:style w:type="paragraph" w:styleId="BodyTextIndent3">
    <w:name w:val="Body Text Indent 3"/>
    <w:basedOn w:val="Normal"/>
    <w:semiHidden/>
    <w:pPr>
      <w:ind w:left="1530" w:hanging="720"/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semiHidden/>
    <w:pPr>
      <w:tabs>
        <w:tab w:val="left" w:pos="3240"/>
      </w:tabs>
      <w:jc w:val="both"/>
    </w:pPr>
    <w:rPr>
      <w:rFonts w:ascii="Times New Roman" w:hAnsi="Times New Roman"/>
      <w:sz w:val="20"/>
    </w:rPr>
  </w:style>
  <w:style w:type="paragraph" w:styleId="BlockText">
    <w:name w:val="Block Text"/>
    <w:basedOn w:val="Normal"/>
    <w:semiHidden/>
    <w:pPr>
      <w:tabs>
        <w:tab w:val="left" w:pos="1440"/>
        <w:tab w:val="left" w:pos="10880"/>
      </w:tabs>
      <w:ind w:left="720" w:right="720" w:hanging="720"/>
      <w:jc w:val="both"/>
    </w:pPr>
    <w:rPr>
      <w:rFonts w:ascii="Times New Roman" w:hAnsi="Times New Roman"/>
      <w:sz w:val="20"/>
    </w:rPr>
  </w:style>
  <w:style w:type="paragraph" w:styleId="BodyText3">
    <w:name w:val="Body Text 3"/>
    <w:basedOn w:val="Normal"/>
    <w:semiHidden/>
    <w:pPr>
      <w:tabs>
        <w:tab w:val="left" w:pos="1440"/>
        <w:tab w:val="left" w:pos="10880"/>
      </w:tabs>
      <w:ind w:right="720"/>
      <w:jc w:val="both"/>
    </w:pPr>
    <w:rPr>
      <w:rFonts w:ascii="Times New Roman" w:hAnsi="Times New Roman"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para1">
    <w:name w:val="para 1"/>
    <w:basedOn w:val="Normal"/>
    <w:rsid w:val="006D6024"/>
    <w:pPr>
      <w:ind w:left="720" w:hanging="720"/>
      <w:jc w:val="both"/>
    </w:pPr>
    <w:rPr>
      <w:rFonts w:ascii="Palatino" w:eastAsia="Times New Roman" w:hAnsi="Palatin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0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7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36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link w:val="HTMLPreformatted"/>
    <w:uiPriority w:val="99"/>
    <w:semiHidden/>
    <w:rsid w:val="00836658"/>
    <w:rPr>
      <w:rFonts w:ascii="Courier New" w:eastAsia="Times New Roman" w:hAnsi="Courier New" w:cs="Courier New"/>
    </w:rPr>
  </w:style>
  <w:style w:type="character" w:styleId="FollowedHyperlink">
    <w:name w:val="FollowedHyperlink"/>
    <w:uiPriority w:val="99"/>
    <w:semiHidden/>
    <w:unhideWhenUsed/>
    <w:rsid w:val="0053466F"/>
    <w:rPr>
      <w:color w:val="800080"/>
      <w:u w:val="single"/>
    </w:rPr>
  </w:style>
  <w:style w:type="character" w:customStyle="1" w:styleId="HeaderChar">
    <w:name w:val="Header Char"/>
    <w:link w:val="Header"/>
    <w:uiPriority w:val="99"/>
    <w:semiHidden/>
    <w:rsid w:val="00A03CDA"/>
    <w:rPr>
      <w:sz w:val="24"/>
    </w:rPr>
  </w:style>
  <w:style w:type="character" w:customStyle="1" w:styleId="BodyTextChar">
    <w:name w:val="Body Text Char"/>
    <w:link w:val="BodyText"/>
    <w:semiHidden/>
    <w:rsid w:val="004B6152"/>
    <w:rPr>
      <w:rFonts w:ascii="Times New Roman" w:hAnsi="Times New Roman"/>
      <w:bCs/>
      <w:color w:val="000000"/>
    </w:rPr>
  </w:style>
  <w:style w:type="paragraph" w:styleId="ListParagraph">
    <w:name w:val="List Paragraph"/>
    <w:basedOn w:val="Normal"/>
    <w:uiPriority w:val="34"/>
    <w:qFormat/>
    <w:rsid w:val="0098399E"/>
    <w:pPr>
      <w:ind w:left="720"/>
      <w:contextualSpacing/>
    </w:pPr>
  </w:style>
  <w:style w:type="paragraph" w:customStyle="1" w:styleId="Default">
    <w:name w:val="Default"/>
    <w:rsid w:val="00090E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587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C476-CACB-47EB-BD9D-E6C9AC00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CSU Chancellor's Office</Company>
  <LinksUpToDate>false</LinksUpToDate>
  <CharactersWithSpaces>1094</CharactersWithSpaces>
  <SharedDoc>false</SharedDoc>
  <HLinks>
    <vt:vector size="12" baseType="variant">
      <vt:variant>
        <vt:i4>3276815</vt:i4>
      </vt:variant>
      <vt:variant>
        <vt:i4>3</vt:i4>
      </vt:variant>
      <vt:variant>
        <vt:i4>0</vt:i4>
      </vt:variant>
      <vt:variant>
        <vt:i4>5</vt:i4>
      </vt:variant>
      <vt:variant>
        <vt:lpwstr>http://www.calstate.edu/cpdc/cm/Labor_Compliance/</vt:lpwstr>
      </vt:variant>
      <vt:variant>
        <vt:lpwstr/>
      </vt:variant>
      <vt:variant>
        <vt:i4>2359309</vt:i4>
      </vt:variant>
      <vt:variant>
        <vt:i4>0</vt:i4>
      </vt:variant>
      <vt:variant>
        <vt:i4>0</vt:i4>
      </vt:variant>
      <vt:variant>
        <vt:i4>5</vt:i4>
      </vt:variant>
      <vt:variant>
        <vt:lpwstr>mailto:cocm@calstate.edu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CSU Employee</dc:creator>
  <cp:lastModifiedBy>Nicholson, Barbara</cp:lastModifiedBy>
  <cp:revision>3</cp:revision>
  <cp:lastPrinted>2019-05-08T15:32:00Z</cp:lastPrinted>
  <dcterms:created xsi:type="dcterms:W3CDTF">2018-02-19T21:57:00Z</dcterms:created>
  <dcterms:modified xsi:type="dcterms:W3CDTF">2019-05-08T15:32:00Z</dcterms:modified>
  <cp:contentStatus/>
</cp:coreProperties>
</file>